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5E" w:rsidRDefault="00A6134E" w:rsidP="009C5B5F">
      <w:pPr>
        <w:pBdr>
          <w:bottom w:val="single" w:sz="4" w:space="1" w:color="auto"/>
        </w:pBdr>
        <w:spacing w:line="240" w:lineRule="auto"/>
        <w:jc w:val="center"/>
        <w:rPr>
          <w:rFonts w:ascii="Book Antiqua" w:hAnsi="Book Antiqua"/>
          <w:b/>
          <w:i/>
          <w:sz w:val="32"/>
          <w:szCs w:val="32"/>
        </w:rPr>
      </w:pPr>
      <w:r>
        <w:rPr>
          <w:rFonts w:ascii="Book Antiqua" w:hAnsi="Book Antiqua"/>
          <w:b/>
          <w:i/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30B42A6E" wp14:editId="0ACC7C61">
            <wp:simplePos x="0" y="0"/>
            <wp:positionH relativeFrom="column">
              <wp:posOffset>4777740</wp:posOffset>
            </wp:positionH>
            <wp:positionV relativeFrom="paragraph">
              <wp:posOffset>-318770</wp:posOffset>
            </wp:positionV>
            <wp:extent cx="1076325" cy="1654396"/>
            <wp:effectExtent l="0" t="0" r="0" b="3175"/>
            <wp:wrapNone/>
            <wp:docPr id="1" name="Imagen 1" descr="C:\Users\GUSTAVO\Downloads\20130210_130522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STAVO\Downloads\20130210_130522-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5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B5F" w:rsidRPr="00082291" w:rsidRDefault="009C5B5F" w:rsidP="00082291">
      <w:pPr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b/>
          <w:i/>
          <w:sz w:val="36"/>
          <w:szCs w:val="36"/>
        </w:rPr>
      </w:pPr>
      <w:r w:rsidRPr="00082291">
        <w:rPr>
          <w:rFonts w:ascii="Book Antiqua" w:hAnsi="Book Antiqua"/>
          <w:b/>
          <w:i/>
          <w:sz w:val="36"/>
          <w:szCs w:val="36"/>
        </w:rPr>
        <w:t>GUSTAVO MONTENEGRO JARA</w:t>
      </w:r>
      <w:r w:rsidR="00A6134E" w:rsidRPr="00082291"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C5B5F" w:rsidRDefault="00082291" w:rsidP="00082291">
      <w:pPr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Simón </w:t>
      </w:r>
      <w:proofErr w:type="spellStart"/>
      <w:r>
        <w:rPr>
          <w:rFonts w:ascii="Book Antiqua" w:hAnsi="Book Antiqua"/>
          <w:sz w:val="24"/>
          <w:szCs w:val="24"/>
        </w:rPr>
        <w:t>Bolivar</w:t>
      </w:r>
      <w:proofErr w:type="spellEnd"/>
      <w:r>
        <w:rPr>
          <w:rFonts w:ascii="Book Antiqua" w:hAnsi="Book Antiqua"/>
          <w:sz w:val="24"/>
          <w:szCs w:val="24"/>
        </w:rPr>
        <w:t xml:space="preserve"> #1246. Villa </w:t>
      </w:r>
      <w:proofErr w:type="spellStart"/>
      <w:r>
        <w:rPr>
          <w:rFonts w:ascii="Book Antiqua" w:hAnsi="Book Antiqua"/>
          <w:sz w:val="24"/>
          <w:szCs w:val="24"/>
        </w:rPr>
        <w:t>Chena</w:t>
      </w:r>
      <w:proofErr w:type="spellEnd"/>
      <w:r>
        <w:rPr>
          <w:rFonts w:ascii="Book Antiqua" w:hAnsi="Book Antiqua"/>
          <w:sz w:val="24"/>
          <w:szCs w:val="24"/>
        </w:rPr>
        <w:t>. San Bernardo</w:t>
      </w:r>
    </w:p>
    <w:p w:rsidR="00082291" w:rsidRPr="00082291" w:rsidRDefault="00082291" w:rsidP="00082291">
      <w:pPr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(+569)71798823 – (+562)23592734</w:t>
      </w:r>
    </w:p>
    <w:p w:rsidR="009C5B5F" w:rsidRDefault="009C5B5F" w:rsidP="009C5B5F">
      <w:pPr>
        <w:pBdr>
          <w:bottom w:val="single" w:sz="4" w:space="1" w:color="auto"/>
        </w:pBdr>
        <w:spacing w:line="240" w:lineRule="auto"/>
        <w:jc w:val="both"/>
        <w:rPr>
          <w:rFonts w:ascii="Book Antiqua" w:hAnsi="Book Antiqua"/>
          <w:b/>
          <w:i/>
          <w:sz w:val="32"/>
          <w:szCs w:val="32"/>
        </w:rPr>
      </w:pPr>
    </w:p>
    <w:p w:rsidR="009C5B5F" w:rsidRDefault="009C5B5F" w:rsidP="009C5B5F">
      <w:pPr>
        <w:pBdr>
          <w:bottom w:val="single" w:sz="4" w:space="1" w:color="auto"/>
        </w:pBdr>
        <w:spacing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OBJETIVO</w:t>
      </w:r>
    </w:p>
    <w:p w:rsidR="009C5B5F" w:rsidRDefault="009C5B5F" w:rsidP="009C5B5F">
      <w:pPr>
        <w:tabs>
          <w:tab w:val="left" w:pos="1785"/>
        </w:tabs>
        <w:jc w:val="both"/>
        <w:rPr>
          <w:rFonts w:ascii="Book Antiqua" w:hAnsi="Book Antiqua"/>
          <w:sz w:val="24"/>
          <w:szCs w:val="24"/>
        </w:rPr>
      </w:pPr>
    </w:p>
    <w:p w:rsidR="009C5B5F" w:rsidRDefault="009C5B5F" w:rsidP="009C5B5F">
      <w:pPr>
        <w:tabs>
          <w:tab w:val="left" w:pos="1785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Desempeñar funciones dentro de una empresa de grandes proyecciones en nuestro mercado, con la posibilidad de obtener ingresos acordes al esfuerzo y dedicación que demuestre.</w:t>
      </w:r>
    </w:p>
    <w:p w:rsidR="009C5B5F" w:rsidRDefault="009C5B5F" w:rsidP="009C5B5F">
      <w:pPr>
        <w:tabs>
          <w:tab w:val="left" w:pos="1785"/>
        </w:tabs>
        <w:jc w:val="both"/>
        <w:rPr>
          <w:rFonts w:ascii="Book Antiqua" w:hAnsi="Book Antiqua"/>
          <w:sz w:val="24"/>
          <w:szCs w:val="24"/>
        </w:rPr>
      </w:pPr>
    </w:p>
    <w:p w:rsidR="009C5B5F" w:rsidRPr="009C5B5F" w:rsidRDefault="009C5B5F" w:rsidP="009C5B5F">
      <w:pPr>
        <w:pBdr>
          <w:bottom w:val="single" w:sz="4" w:space="1" w:color="auto"/>
        </w:pBdr>
        <w:tabs>
          <w:tab w:val="left" w:pos="1785"/>
        </w:tabs>
        <w:jc w:val="both"/>
        <w:rPr>
          <w:rFonts w:ascii="Book Antiqua" w:hAnsi="Book Antiqua"/>
          <w:b/>
          <w:i/>
          <w:sz w:val="24"/>
          <w:szCs w:val="24"/>
        </w:rPr>
      </w:pPr>
      <w:r w:rsidRPr="009C5B5F">
        <w:rPr>
          <w:rFonts w:ascii="Book Antiqua" w:hAnsi="Book Antiqua"/>
          <w:b/>
          <w:i/>
          <w:sz w:val="24"/>
          <w:szCs w:val="24"/>
        </w:rPr>
        <w:t>EXPERIENCIA</w:t>
      </w:r>
    </w:p>
    <w:p w:rsidR="00EB0316" w:rsidRDefault="00EA2B99" w:rsidP="00082291">
      <w:pPr>
        <w:tabs>
          <w:tab w:val="left" w:pos="1785"/>
        </w:tabs>
        <w:spacing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Jun. 2013 – Abril 2015</w:t>
      </w:r>
      <w:r w:rsidR="00EB0316">
        <w:rPr>
          <w:rFonts w:ascii="Book Antiqua" w:hAnsi="Book Antiqua"/>
          <w:b/>
          <w:i/>
          <w:sz w:val="24"/>
          <w:szCs w:val="24"/>
        </w:rPr>
        <w:t xml:space="preserve">           BECHTEL SIGDO KOPPERS</w:t>
      </w:r>
    </w:p>
    <w:p w:rsidR="00EB0316" w:rsidRDefault="00EB0316" w:rsidP="00082291">
      <w:pPr>
        <w:tabs>
          <w:tab w:val="left" w:pos="1785"/>
        </w:tabs>
        <w:spacing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(</w:t>
      </w:r>
      <w:r w:rsidR="00BB0CDA">
        <w:rPr>
          <w:rFonts w:ascii="Book Antiqua" w:hAnsi="Book Antiqua"/>
          <w:b/>
          <w:i/>
          <w:sz w:val="24"/>
          <w:szCs w:val="24"/>
        </w:rPr>
        <w:t xml:space="preserve">CONSORCIO </w:t>
      </w:r>
      <w:r>
        <w:rPr>
          <w:rFonts w:ascii="Book Antiqua" w:hAnsi="Book Antiqua"/>
          <w:b/>
          <w:i/>
          <w:sz w:val="24"/>
          <w:szCs w:val="24"/>
        </w:rPr>
        <w:t>BSK)</w:t>
      </w:r>
    </w:p>
    <w:p w:rsidR="00EB0316" w:rsidRPr="00EB0316" w:rsidRDefault="00EB0316" w:rsidP="00082291">
      <w:pPr>
        <w:pStyle w:val="Prrafodelista"/>
        <w:numPr>
          <w:ilvl w:val="0"/>
          <w:numId w:val="21"/>
        </w:numPr>
        <w:tabs>
          <w:tab w:val="left" w:pos="1785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EB0316">
        <w:rPr>
          <w:rFonts w:ascii="Book Antiqua" w:hAnsi="Book Antiqua"/>
          <w:sz w:val="24"/>
          <w:szCs w:val="24"/>
        </w:rPr>
        <w:t xml:space="preserve">Supervisor hormigón de áreas Moliendas, </w:t>
      </w:r>
      <w:proofErr w:type="spellStart"/>
      <w:r w:rsidRPr="00EB0316">
        <w:rPr>
          <w:rFonts w:ascii="Book Antiqua" w:hAnsi="Book Antiqua"/>
          <w:sz w:val="24"/>
          <w:szCs w:val="24"/>
        </w:rPr>
        <w:t>Pebbles</w:t>
      </w:r>
      <w:proofErr w:type="spellEnd"/>
      <w:r w:rsidRPr="00EB0316">
        <w:rPr>
          <w:rFonts w:ascii="Book Antiqua" w:hAnsi="Book Antiqua"/>
          <w:sz w:val="24"/>
          <w:szCs w:val="24"/>
        </w:rPr>
        <w:t xml:space="preserve">, Planta de Cal, Agua Fresca, Flotación y Remolienda (además del vaciado y confección de los diversos tipos de </w:t>
      </w:r>
      <w:proofErr w:type="spellStart"/>
      <w:r w:rsidRPr="00EB0316">
        <w:rPr>
          <w:rFonts w:ascii="Book Antiqua" w:hAnsi="Book Antiqua"/>
          <w:sz w:val="24"/>
          <w:szCs w:val="24"/>
        </w:rPr>
        <w:t>Grout</w:t>
      </w:r>
      <w:proofErr w:type="spellEnd"/>
      <w:r w:rsidRPr="00EB0316">
        <w:rPr>
          <w:rFonts w:ascii="Book Antiqua" w:hAnsi="Book Antiqua"/>
          <w:sz w:val="24"/>
          <w:szCs w:val="24"/>
        </w:rPr>
        <w:t>).</w:t>
      </w:r>
    </w:p>
    <w:p w:rsidR="00EB0316" w:rsidRPr="00EB0316" w:rsidRDefault="00EB0316" w:rsidP="00082291">
      <w:pPr>
        <w:pStyle w:val="Prrafodelista"/>
        <w:tabs>
          <w:tab w:val="left" w:pos="1785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EB0316">
        <w:rPr>
          <w:rFonts w:ascii="Book Antiqua" w:hAnsi="Book Antiqua"/>
          <w:sz w:val="24"/>
          <w:szCs w:val="24"/>
        </w:rPr>
        <w:t>Proyecto OGP – 1, MINERA ESCONDIDA,  ANTOFAGASTA.</w:t>
      </w:r>
    </w:p>
    <w:p w:rsidR="00082291" w:rsidRDefault="00082291" w:rsidP="00082291">
      <w:pPr>
        <w:tabs>
          <w:tab w:val="left" w:pos="1785"/>
        </w:tabs>
        <w:spacing w:line="240" w:lineRule="auto"/>
        <w:jc w:val="both"/>
        <w:rPr>
          <w:rFonts w:ascii="Book Antiqua" w:hAnsi="Book Antiqua"/>
          <w:b/>
          <w:i/>
          <w:sz w:val="24"/>
          <w:szCs w:val="24"/>
        </w:rPr>
      </w:pPr>
    </w:p>
    <w:p w:rsidR="009C5B5F" w:rsidRPr="00EB0316" w:rsidRDefault="008440FB" w:rsidP="00082291">
      <w:pPr>
        <w:tabs>
          <w:tab w:val="left" w:pos="1785"/>
        </w:tabs>
        <w:spacing w:line="240" w:lineRule="auto"/>
        <w:jc w:val="both"/>
        <w:rPr>
          <w:rFonts w:ascii="Book Antiqua" w:hAnsi="Book Antiqua"/>
          <w:b/>
          <w:i/>
          <w:sz w:val="24"/>
          <w:szCs w:val="24"/>
          <w:lang w:val="es-CL"/>
        </w:rPr>
      </w:pPr>
      <w:r w:rsidRPr="00EB0316">
        <w:rPr>
          <w:rFonts w:ascii="Book Antiqua" w:hAnsi="Book Antiqua"/>
          <w:b/>
          <w:i/>
          <w:sz w:val="24"/>
          <w:szCs w:val="24"/>
          <w:lang w:val="es-CL"/>
        </w:rPr>
        <w:t>Oct</w:t>
      </w:r>
      <w:r w:rsidR="009C5B5F" w:rsidRPr="00EB0316">
        <w:rPr>
          <w:rFonts w:ascii="Book Antiqua" w:hAnsi="Book Antiqua"/>
          <w:b/>
          <w:i/>
          <w:sz w:val="24"/>
          <w:szCs w:val="24"/>
          <w:lang w:val="es-CL"/>
        </w:rPr>
        <w:t>. 2012 –</w:t>
      </w:r>
      <w:r w:rsidR="00EB0316" w:rsidRPr="00EB0316">
        <w:rPr>
          <w:rFonts w:ascii="Book Antiqua" w:hAnsi="Book Antiqua"/>
          <w:b/>
          <w:i/>
          <w:sz w:val="24"/>
          <w:szCs w:val="24"/>
          <w:lang w:val="es-CL"/>
        </w:rPr>
        <w:t xml:space="preserve"> Mayo</w:t>
      </w:r>
      <w:r w:rsidR="009C5B5F" w:rsidRPr="00EB0316">
        <w:rPr>
          <w:rFonts w:ascii="Book Antiqua" w:hAnsi="Book Antiqua"/>
          <w:b/>
          <w:i/>
          <w:sz w:val="24"/>
          <w:szCs w:val="24"/>
          <w:lang w:val="es-CL"/>
        </w:rPr>
        <w:t xml:space="preserve"> 2013   SIGDO KOPPERS SERVICIOS INDUSTRIALES</w:t>
      </w:r>
    </w:p>
    <w:p w:rsidR="009C5B5F" w:rsidRDefault="009C5B5F" w:rsidP="00082291">
      <w:pPr>
        <w:tabs>
          <w:tab w:val="left" w:pos="1785"/>
        </w:tabs>
        <w:spacing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 w:rsidRPr="009C5B5F">
        <w:rPr>
          <w:rFonts w:ascii="Book Antiqua" w:hAnsi="Book Antiqua"/>
          <w:b/>
          <w:i/>
          <w:sz w:val="24"/>
          <w:szCs w:val="24"/>
        </w:rPr>
        <w:t>(SKSI)</w:t>
      </w:r>
    </w:p>
    <w:p w:rsidR="00082291" w:rsidRDefault="009C5B5F" w:rsidP="00082291">
      <w:pPr>
        <w:pStyle w:val="Prrafodelista"/>
        <w:numPr>
          <w:ilvl w:val="0"/>
          <w:numId w:val="1"/>
        </w:numPr>
        <w:tabs>
          <w:tab w:val="left" w:pos="1785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9C5B5F">
        <w:rPr>
          <w:rFonts w:ascii="Book Antiqua" w:hAnsi="Book Antiqua"/>
          <w:sz w:val="24"/>
          <w:szCs w:val="24"/>
        </w:rPr>
        <w:t xml:space="preserve">Supervisor obras civiles, </w:t>
      </w:r>
      <w:r>
        <w:rPr>
          <w:rFonts w:ascii="Book Antiqua" w:hAnsi="Book Antiqua"/>
          <w:sz w:val="24"/>
          <w:szCs w:val="24"/>
        </w:rPr>
        <w:t xml:space="preserve">encargado de carpintería, hormigón, coordinación con contratista de movimiento de tierra para CMPC Proyecto Ampliación </w:t>
      </w:r>
    </w:p>
    <w:p w:rsidR="009C5B5F" w:rsidRDefault="009C5B5F" w:rsidP="00082291">
      <w:pPr>
        <w:pStyle w:val="Prrafodelista"/>
        <w:tabs>
          <w:tab w:val="left" w:pos="1785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Planta PLAYWOOD </w:t>
      </w:r>
      <w:proofErr w:type="spellStart"/>
      <w:r>
        <w:rPr>
          <w:rFonts w:ascii="Book Antiqua" w:hAnsi="Book Antiqua"/>
          <w:sz w:val="24"/>
          <w:szCs w:val="24"/>
        </w:rPr>
        <w:t>Mininco</w:t>
      </w:r>
      <w:proofErr w:type="spellEnd"/>
      <w:r w:rsidR="004C699B">
        <w:rPr>
          <w:rFonts w:ascii="Book Antiqua" w:hAnsi="Book Antiqua"/>
          <w:sz w:val="24"/>
          <w:szCs w:val="24"/>
        </w:rPr>
        <w:t>.</w:t>
      </w:r>
    </w:p>
    <w:p w:rsidR="00082291" w:rsidRDefault="00082291" w:rsidP="00082291">
      <w:pPr>
        <w:pStyle w:val="Prrafodelista"/>
        <w:tabs>
          <w:tab w:val="left" w:pos="1785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9C5B5F" w:rsidRDefault="009C5B5F" w:rsidP="00082291">
      <w:pPr>
        <w:tabs>
          <w:tab w:val="left" w:pos="1785"/>
        </w:tabs>
        <w:spacing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9C5B5F">
        <w:rPr>
          <w:rFonts w:ascii="Book Antiqua" w:hAnsi="Book Antiqua"/>
          <w:b/>
          <w:i/>
          <w:sz w:val="24"/>
          <w:szCs w:val="24"/>
        </w:rPr>
        <w:t xml:space="preserve">Nov. 2011 – Feb. 2012 </w:t>
      </w:r>
      <w:r>
        <w:rPr>
          <w:rFonts w:ascii="Book Antiqua" w:hAnsi="Book Antiqua"/>
          <w:b/>
          <w:i/>
          <w:sz w:val="24"/>
          <w:szCs w:val="24"/>
        </w:rPr>
        <w:t xml:space="preserve">  </w:t>
      </w:r>
      <w:r w:rsidRPr="009C5B5F">
        <w:rPr>
          <w:rFonts w:ascii="Book Antiqua" w:hAnsi="Book Antiqua"/>
          <w:b/>
          <w:i/>
          <w:sz w:val="24"/>
          <w:szCs w:val="24"/>
        </w:rPr>
        <w:t>SIGDO KOPPERS SERVICIOS INDUSTRIALES</w:t>
      </w:r>
    </w:p>
    <w:p w:rsidR="009C5B5F" w:rsidRDefault="009C5B5F" w:rsidP="00082291">
      <w:pPr>
        <w:tabs>
          <w:tab w:val="left" w:pos="1785"/>
        </w:tabs>
        <w:spacing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(SKSI)</w:t>
      </w:r>
    </w:p>
    <w:p w:rsidR="009C5B5F" w:rsidRDefault="004C699B" w:rsidP="00082291">
      <w:pPr>
        <w:pStyle w:val="Prrafodelista"/>
        <w:numPr>
          <w:ilvl w:val="0"/>
          <w:numId w:val="1"/>
        </w:numPr>
        <w:tabs>
          <w:tab w:val="left" w:pos="1785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699B">
        <w:rPr>
          <w:rFonts w:ascii="Book Antiqua" w:hAnsi="Book Antiqua"/>
          <w:sz w:val="24"/>
          <w:szCs w:val="24"/>
        </w:rPr>
        <w:t xml:space="preserve">Supervisor obras civiles, encargado de movimiento de tierra </w:t>
      </w:r>
      <w:r>
        <w:rPr>
          <w:rFonts w:ascii="Book Antiqua" w:hAnsi="Book Antiqua"/>
          <w:sz w:val="24"/>
          <w:szCs w:val="24"/>
        </w:rPr>
        <w:t>en Proyecto Terminación Las Tórtolas para Anglo American (Proyecto Desarrollo Los Bronces). Se realiza excavaciones, rellenos compactados, rebajes terrenos y</w:t>
      </w:r>
      <w:r w:rsidR="000822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lastRenderedPageBreak/>
        <w:t>construcción de plataformas de rodaduras, con maquinaria pesada (excavadora, retroexcavadora, cargador frontal, mini cargado, rodillo autopropulsado, motoniveladora, camión tolva, aljibe, etc.)</w:t>
      </w:r>
    </w:p>
    <w:p w:rsidR="008440FB" w:rsidRDefault="008440FB" w:rsidP="00082291">
      <w:pPr>
        <w:pStyle w:val="Prrafodelista"/>
        <w:tabs>
          <w:tab w:val="left" w:pos="1785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4C699B" w:rsidRPr="00925B28" w:rsidRDefault="004C699B" w:rsidP="00082291">
      <w:pPr>
        <w:tabs>
          <w:tab w:val="left" w:pos="1785"/>
        </w:tabs>
        <w:spacing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proofErr w:type="spellStart"/>
      <w:r w:rsidRPr="00925B28">
        <w:rPr>
          <w:rFonts w:ascii="Book Antiqua" w:hAnsi="Book Antiqua"/>
          <w:b/>
          <w:i/>
          <w:sz w:val="24"/>
          <w:szCs w:val="24"/>
        </w:rPr>
        <w:t>May</w:t>
      </w:r>
      <w:proofErr w:type="spellEnd"/>
      <w:r w:rsidR="008440FB" w:rsidRPr="00925B28">
        <w:rPr>
          <w:rFonts w:ascii="Book Antiqua" w:hAnsi="Book Antiqua"/>
          <w:b/>
          <w:i/>
          <w:sz w:val="24"/>
          <w:szCs w:val="24"/>
        </w:rPr>
        <w:t>. 2010 – Mar. 2011                CONSORCIO BSK</w:t>
      </w:r>
    </w:p>
    <w:p w:rsidR="008440FB" w:rsidRDefault="008440FB" w:rsidP="00082291">
      <w:pPr>
        <w:tabs>
          <w:tab w:val="left" w:pos="1785"/>
        </w:tabs>
        <w:spacing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 w:rsidRPr="008440FB">
        <w:rPr>
          <w:rFonts w:ascii="Book Antiqua" w:hAnsi="Book Antiqua"/>
          <w:b/>
          <w:i/>
          <w:sz w:val="24"/>
          <w:szCs w:val="24"/>
        </w:rPr>
        <w:t xml:space="preserve">BECHTEL </w:t>
      </w:r>
      <w:r>
        <w:rPr>
          <w:rFonts w:ascii="Book Antiqua" w:hAnsi="Book Antiqua"/>
          <w:b/>
          <w:i/>
          <w:sz w:val="24"/>
          <w:szCs w:val="24"/>
        </w:rPr>
        <w:t>–</w:t>
      </w:r>
      <w:r w:rsidRPr="008440FB">
        <w:rPr>
          <w:rFonts w:ascii="Book Antiqua" w:hAnsi="Book Antiqua"/>
          <w:b/>
          <w:i/>
          <w:sz w:val="24"/>
          <w:szCs w:val="24"/>
        </w:rPr>
        <w:t xml:space="preserve"> SIGDOKOPPERS</w:t>
      </w:r>
    </w:p>
    <w:p w:rsidR="008440FB" w:rsidRPr="003402A1" w:rsidRDefault="008440FB" w:rsidP="00082291">
      <w:pPr>
        <w:pStyle w:val="Prrafodelista"/>
        <w:numPr>
          <w:ilvl w:val="0"/>
          <w:numId w:val="1"/>
        </w:numPr>
        <w:tabs>
          <w:tab w:val="left" w:pos="1785"/>
        </w:tabs>
        <w:spacing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3402A1">
        <w:rPr>
          <w:rFonts w:ascii="Book Antiqua" w:hAnsi="Book Antiqua"/>
          <w:sz w:val="24"/>
          <w:szCs w:val="24"/>
        </w:rPr>
        <w:t xml:space="preserve">Supervisor de obras civiles en sección </w:t>
      </w:r>
      <w:proofErr w:type="spellStart"/>
      <w:r w:rsidRPr="003402A1">
        <w:rPr>
          <w:rFonts w:ascii="Book Antiqua" w:hAnsi="Book Antiqua"/>
          <w:sz w:val="24"/>
          <w:szCs w:val="24"/>
        </w:rPr>
        <w:t>Espesadores</w:t>
      </w:r>
      <w:proofErr w:type="spellEnd"/>
      <w:r w:rsidRPr="003402A1">
        <w:rPr>
          <w:rFonts w:ascii="Book Antiqua" w:hAnsi="Book Antiqua"/>
          <w:sz w:val="24"/>
          <w:szCs w:val="24"/>
        </w:rPr>
        <w:t xml:space="preserve"> para Proyecto Desarrollo Los Bronces. (ANGLOAMERICAN). Participa en la construcción de los </w:t>
      </w:r>
      <w:proofErr w:type="spellStart"/>
      <w:r w:rsidRPr="003402A1">
        <w:rPr>
          <w:rFonts w:ascii="Book Antiqua" w:hAnsi="Book Antiqua"/>
          <w:sz w:val="24"/>
          <w:szCs w:val="24"/>
        </w:rPr>
        <w:t>espesadores</w:t>
      </w:r>
      <w:proofErr w:type="spellEnd"/>
      <w:r w:rsidRPr="003402A1">
        <w:rPr>
          <w:rFonts w:ascii="Book Antiqua" w:hAnsi="Book Antiqua"/>
          <w:sz w:val="24"/>
          <w:szCs w:val="24"/>
        </w:rPr>
        <w:t xml:space="preserve">, piscina agua recuperada, cajón de recirculación, sala de electrónicas, </w:t>
      </w:r>
      <w:proofErr w:type="spellStart"/>
      <w:r w:rsidRPr="003402A1">
        <w:rPr>
          <w:rFonts w:ascii="Book Antiqua" w:hAnsi="Book Antiqua"/>
          <w:sz w:val="24"/>
          <w:szCs w:val="24"/>
        </w:rPr>
        <w:t>etc</w:t>
      </w:r>
      <w:proofErr w:type="spellEnd"/>
      <w:r w:rsidRPr="003402A1">
        <w:rPr>
          <w:rFonts w:ascii="Book Antiqua" w:hAnsi="Book Antiqua"/>
          <w:sz w:val="24"/>
          <w:szCs w:val="24"/>
        </w:rPr>
        <w:t xml:space="preserve"> y en menor grado de </w:t>
      </w:r>
      <w:proofErr w:type="spellStart"/>
      <w:r w:rsidRPr="003402A1">
        <w:rPr>
          <w:rFonts w:ascii="Book Antiqua" w:hAnsi="Book Antiqua"/>
          <w:sz w:val="24"/>
          <w:szCs w:val="24"/>
        </w:rPr>
        <w:t>Holgding</w:t>
      </w:r>
      <w:proofErr w:type="spellEnd"/>
      <w:r w:rsidRPr="003402A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402A1">
        <w:rPr>
          <w:rFonts w:ascii="Book Antiqua" w:hAnsi="Book Antiqua"/>
          <w:sz w:val="24"/>
          <w:szCs w:val="24"/>
        </w:rPr>
        <w:t>Tank</w:t>
      </w:r>
      <w:proofErr w:type="spellEnd"/>
      <w:r w:rsidR="003402A1" w:rsidRPr="003402A1">
        <w:rPr>
          <w:rFonts w:ascii="Book Antiqua" w:hAnsi="Book Antiqua"/>
          <w:sz w:val="24"/>
          <w:szCs w:val="24"/>
        </w:rPr>
        <w:t>.</w:t>
      </w:r>
    </w:p>
    <w:p w:rsidR="003402A1" w:rsidRPr="003402A1" w:rsidRDefault="003402A1" w:rsidP="00082291">
      <w:pPr>
        <w:pStyle w:val="Prrafodelista"/>
        <w:tabs>
          <w:tab w:val="left" w:pos="1785"/>
        </w:tabs>
        <w:spacing w:line="240" w:lineRule="auto"/>
        <w:jc w:val="both"/>
        <w:rPr>
          <w:rFonts w:ascii="Book Antiqua" w:hAnsi="Book Antiqua"/>
          <w:b/>
          <w:i/>
          <w:sz w:val="24"/>
          <w:szCs w:val="24"/>
        </w:rPr>
      </w:pPr>
    </w:p>
    <w:p w:rsidR="003402A1" w:rsidRPr="00925B28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val="en-US" w:eastAsia="ar-SA"/>
        </w:rPr>
      </w:pPr>
      <w:r w:rsidRPr="00925B28">
        <w:rPr>
          <w:rFonts w:ascii="Book Antiqua" w:eastAsia="Times New Roman" w:hAnsi="Book Antiqua" w:cs="Times New Roman"/>
          <w:b/>
          <w:i/>
          <w:sz w:val="24"/>
          <w:szCs w:val="24"/>
          <w:lang w:val="en-US" w:eastAsia="ar-SA"/>
        </w:rPr>
        <w:t xml:space="preserve">Oct. 2008 – May. 2010.                SIGDO KOPPERS S.A.  </w:t>
      </w:r>
    </w:p>
    <w:p w:rsidR="003402A1" w:rsidRPr="00EB0316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val="en-US" w:eastAsia="ar-SA"/>
        </w:rPr>
      </w:pPr>
    </w:p>
    <w:p w:rsidR="003402A1" w:rsidRPr="003402A1" w:rsidRDefault="003402A1" w:rsidP="00082291">
      <w:p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4"/>
          <w:szCs w:val="24"/>
          <w:lang w:eastAsia="ar-SA"/>
        </w:rPr>
      </w:pPr>
      <w:r w:rsidRPr="003402A1">
        <w:rPr>
          <w:rFonts w:ascii="Book Antiqua" w:eastAsia="Times New Roman" w:hAnsi="Book Antiqua" w:cs="Times New Roman"/>
          <w:b/>
          <w:sz w:val="24"/>
          <w:szCs w:val="24"/>
          <w:lang w:val="es-ES" w:eastAsia="ar-SA"/>
        </w:rPr>
        <w:t>Supervisor Carpintería</w:t>
      </w:r>
    </w:p>
    <w:p w:rsidR="003402A1" w:rsidRPr="003402A1" w:rsidRDefault="003402A1" w:rsidP="00082291">
      <w:pPr>
        <w:suppressAutoHyphens/>
        <w:spacing w:after="0" w:line="240" w:lineRule="auto"/>
        <w:ind w:left="1425" w:hanging="360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Pr="003402A1" w:rsidRDefault="003402A1" w:rsidP="00082291">
      <w:pPr>
        <w:pStyle w:val="Prrafodelista"/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Supervisor obra Termoeléctrica Angamos, Mejillones. Supervisando primeramente en la instalación de faena, al subcontrato carpintería </w:t>
      </w:r>
      <w:proofErr w:type="spellStart"/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Pramal</w:t>
      </w:r>
      <w:proofErr w:type="spellEnd"/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, fundaciones de estanques, encargado de los </w:t>
      </w:r>
      <w:proofErr w:type="spellStart"/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bancoductos</w:t>
      </w:r>
      <w:proofErr w:type="spellEnd"/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, apoyo en fundaciones mayores y menores, y de Octubre a la fecha en las terminaciones de Edif. Administración, Tratamiento de Agua y Cloración.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Pr="0008229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 w:eastAsia="ar-SA"/>
        </w:rPr>
      </w:pPr>
      <w:r w:rsidRPr="00082291">
        <w:rPr>
          <w:rFonts w:ascii="Book Antiqua" w:eastAsia="Times New Roman" w:hAnsi="Book Antiqua" w:cs="Times New Roman"/>
          <w:sz w:val="24"/>
          <w:szCs w:val="24"/>
          <w:lang w:val="en-US"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2291">
        <w:rPr>
          <w:rFonts w:ascii="Book Antiqua" w:eastAsia="Times New Roman" w:hAnsi="Book Antiqua" w:cs="Times New Roman"/>
          <w:sz w:val="24"/>
          <w:szCs w:val="24"/>
          <w:lang w:val="en-US" w:eastAsia="ar-SA"/>
        </w:rPr>
        <w:t xml:space="preserve">                           </w:t>
      </w:r>
      <w:proofErr w:type="gramStart"/>
      <w:r w:rsidRPr="00925B2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n-US" w:eastAsia="ar-SA"/>
        </w:rPr>
        <w:t xml:space="preserve">Feb. 2008 – </w:t>
      </w:r>
      <w:r w:rsidRPr="00925B28">
        <w:rPr>
          <w:rFonts w:ascii="Book Antiqua" w:eastAsia="Times New Roman" w:hAnsi="Book Antiqua" w:cs="Times New Roman"/>
          <w:b/>
          <w:bCs/>
          <w:iCs/>
          <w:sz w:val="24"/>
          <w:szCs w:val="24"/>
          <w:lang w:val="en-US" w:eastAsia="ar-SA"/>
        </w:rPr>
        <w:t>Oct</w:t>
      </w:r>
      <w:r w:rsidRPr="00925B2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n-US" w:eastAsia="ar-SA"/>
        </w:rPr>
        <w:t>. 2008</w:t>
      </w:r>
      <w:r w:rsidRPr="00925B28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 xml:space="preserve"> </w:t>
      </w:r>
      <w:r w:rsidRPr="00925B28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ab/>
        <w:t xml:space="preserve">         </w:t>
      </w:r>
      <w:r w:rsidRPr="00925B28">
        <w:rPr>
          <w:rFonts w:ascii="Book Antiqua" w:eastAsia="Times New Roman" w:hAnsi="Book Antiqua" w:cs="Times New Roman"/>
          <w:b/>
          <w:bCs/>
          <w:sz w:val="24"/>
          <w:szCs w:val="24"/>
          <w:lang w:val="en-US" w:eastAsia="ar-SA"/>
        </w:rPr>
        <w:t>SIGDO KOPPERS S.A.</w:t>
      </w:r>
      <w:proofErr w:type="gramEnd"/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n-US" w:eastAsia="ar-SA"/>
        </w:rPr>
      </w:pPr>
    </w:p>
    <w:p w:rsidR="003402A1" w:rsidRPr="003402A1" w:rsidRDefault="003402A1" w:rsidP="00082291">
      <w:pPr>
        <w:suppressAutoHyphens/>
        <w:spacing w:after="0" w:line="240" w:lineRule="auto"/>
        <w:ind w:left="2124" w:firstLine="70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n-US" w:eastAsia="ar-SA"/>
        </w:rPr>
        <w:t xml:space="preserve">         </w:t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>Supervisor Carpintería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Pr="003402A1" w:rsidRDefault="003402A1" w:rsidP="00082291">
      <w:pPr>
        <w:pStyle w:val="Prrafodelista"/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Supervisor en obra PANNA IV de ENAEX, Mejillones. Encargado de </w:t>
      </w:r>
      <w:proofErr w:type="spellStart"/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fundaciones</w:t>
      </w:r>
      <w:proofErr w:type="gramStart"/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,radieres</w:t>
      </w:r>
      <w:proofErr w:type="spellEnd"/>
      <w:proofErr w:type="gramEnd"/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previas al montaje final de estructuras y equipos, en </w:t>
      </w:r>
      <w:proofErr w:type="spellStart"/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ocaciones</w:t>
      </w:r>
      <w:proofErr w:type="spellEnd"/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encargado del hormigón.</w:t>
      </w:r>
    </w:p>
    <w:p w:rsidR="00925B28" w:rsidRDefault="00925B28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</w:pPr>
    </w:p>
    <w:p w:rsidR="00082291" w:rsidRDefault="0008229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</w:pPr>
    </w:p>
    <w:p w:rsidR="003402A1" w:rsidRPr="00640F40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640F40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t>Oct. 2004 – Mar. 2006</w:t>
      </w:r>
      <w:r w:rsidRPr="00640F40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640F40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    COMSA</w:t>
      </w:r>
      <w:r w:rsidRPr="00640F40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640F40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</w:r>
    </w:p>
    <w:p w:rsidR="003402A1" w:rsidRPr="003402A1" w:rsidRDefault="003402A1" w:rsidP="00082291">
      <w:pPr>
        <w:suppressAutoHyphens/>
        <w:spacing w:after="0" w:line="240" w:lineRule="auto"/>
        <w:ind w:left="2832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 xml:space="preserve">           Jefe de Frente</w:t>
      </w:r>
    </w:p>
    <w:p w:rsidR="003402A1" w:rsidRPr="003402A1" w:rsidRDefault="003402A1" w:rsidP="00082291">
      <w:pPr>
        <w:suppressAutoHyphens/>
        <w:spacing w:after="0" w:line="240" w:lineRule="auto"/>
        <w:ind w:left="3540" w:hanging="70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3402A1" w:rsidRPr="003402A1" w:rsidRDefault="003402A1" w:rsidP="00082291">
      <w:pPr>
        <w:pStyle w:val="Prrafodelista"/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Modificaciones Viales. Carreteras </w:t>
      </w:r>
      <w:proofErr w:type="spellStart"/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Consecionadas</w:t>
      </w:r>
      <w:proofErr w:type="spellEnd"/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MOP.</w:t>
      </w:r>
    </w:p>
    <w:p w:rsidR="003402A1" w:rsidRPr="003402A1" w:rsidRDefault="003402A1" w:rsidP="00082291">
      <w:pPr>
        <w:pStyle w:val="Prrafodelista"/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Acceso Sur a Santiago, colectores aguas lluvias tubería </w:t>
      </w:r>
    </w:p>
    <w:p w:rsidR="003402A1" w:rsidRPr="003402A1" w:rsidRDefault="003402A1" w:rsidP="00082291">
      <w:pPr>
        <w:suppressAutoHyphens/>
        <w:spacing w:after="0" w:line="240" w:lineRule="auto"/>
        <w:ind w:left="708" w:firstLine="708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2400, 2200, 1800, 1600, 1450, 800, 600, 400, 300 </w:t>
      </w:r>
      <w:r w:rsidRPr="003402A1">
        <w:rPr>
          <w:rFonts w:ascii="Book Antiqua" w:eastAsia="Times New Roman" w:hAnsi="Book Antiqua" w:cs="Times New Roman"/>
          <w:sz w:val="24"/>
          <w:szCs w:val="24"/>
          <w:vertAlign w:val="superscript"/>
          <w:lang w:val="es-ES" w:eastAsia="ar-SA"/>
        </w:rPr>
        <w:t>m/m</w:t>
      </w:r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.</w:t>
      </w:r>
    </w:p>
    <w:p w:rsidR="003402A1" w:rsidRPr="003402A1" w:rsidRDefault="003402A1" w:rsidP="00082291">
      <w:pPr>
        <w:pStyle w:val="Prrafodelista"/>
        <w:numPr>
          <w:ilvl w:val="0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Excavación, instalación tuberías, rellenos, cámaras, inspección mampostería Canal San Francisco.</w:t>
      </w:r>
    </w:p>
    <w:p w:rsidR="006342F5" w:rsidRPr="00082291" w:rsidRDefault="003402A1" w:rsidP="00082291">
      <w:pPr>
        <w:pStyle w:val="Prrafodelista"/>
        <w:numPr>
          <w:ilvl w:val="0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Proyecto Puente Alto para Ferrovial.</w:t>
      </w:r>
    </w:p>
    <w:p w:rsidR="003402A1" w:rsidRPr="00B32AB9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</w:pPr>
      <w:r w:rsidRPr="00B32AB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lastRenderedPageBreak/>
        <w:t>Mar. 2004 – Sep. 2004</w:t>
      </w:r>
      <w:r w:rsidRPr="00B32AB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tab/>
      </w:r>
      <w:r w:rsidRPr="00B32AB9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    COMSA</w:t>
      </w:r>
      <w:r w:rsidRPr="00B32AB9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B32AB9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B32AB9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B32AB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t xml:space="preserve">         </w:t>
      </w:r>
    </w:p>
    <w:p w:rsidR="003402A1" w:rsidRPr="00B32AB9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B32AB9"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  <w:tab/>
      </w:r>
      <w:r w:rsidRPr="00B32AB9"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  <w:tab/>
      </w:r>
      <w:r w:rsidRPr="00B32AB9"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  <w:tab/>
      </w:r>
      <w:r w:rsidRPr="00B32AB9"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  <w:tab/>
      </w:r>
      <w:r w:rsidRPr="00B32AB9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 xml:space="preserve">           Jefe de Frente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3402A1" w:rsidRPr="000F2959" w:rsidRDefault="003402A1" w:rsidP="00082291">
      <w:pPr>
        <w:pStyle w:val="Prrafodelista"/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Modificaciones viales.</w:t>
      </w:r>
    </w:p>
    <w:p w:rsidR="003402A1" w:rsidRPr="000F2959" w:rsidRDefault="003402A1" w:rsidP="00082291">
      <w:pPr>
        <w:pStyle w:val="Prrafodelista"/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Carreteras concesionadas MOP.</w:t>
      </w:r>
    </w:p>
    <w:p w:rsidR="003402A1" w:rsidRPr="000F2959" w:rsidRDefault="003402A1" w:rsidP="00082291">
      <w:pPr>
        <w:pStyle w:val="Prrafodelista"/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Vespucio Sur, colectores aguas lluvias tubería 2400 </w:t>
      </w:r>
      <w:r w:rsidRPr="000F2959">
        <w:rPr>
          <w:rFonts w:ascii="Book Antiqua" w:eastAsia="Times New Roman" w:hAnsi="Book Antiqua" w:cs="Times New Roman"/>
          <w:sz w:val="24"/>
          <w:szCs w:val="24"/>
          <w:vertAlign w:val="superscript"/>
          <w:lang w:val="es-ES" w:eastAsia="ar-SA"/>
        </w:rPr>
        <w:t>m/m</w:t>
      </w: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, aguas servidas, agua potable.</w:t>
      </w:r>
    </w:p>
    <w:p w:rsidR="003402A1" w:rsidRPr="000F2959" w:rsidRDefault="003402A1" w:rsidP="00082291">
      <w:pPr>
        <w:pStyle w:val="Prrafodelista"/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Excavación, instalación tubería, relleno, cámara inspección.</w:t>
      </w:r>
    </w:p>
    <w:p w:rsidR="003402A1" w:rsidRPr="000F2959" w:rsidRDefault="003402A1" w:rsidP="00082291">
      <w:pPr>
        <w:pStyle w:val="Prrafodelista"/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Proyecto Gran Avenida para NECSO – SACIR.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0F2959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  <w:r w:rsidRPr="006342F5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t>Sep. 2003 – Mar. 2004</w:t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  <w:t xml:space="preserve">        CONSTRURED S.A.</w:t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  <w:t xml:space="preserve">        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  <w:t xml:space="preserve">       Supervisor Poliducto.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0F2959" w:rsidRDefault="003402A1" w:rsidP="00082291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Supervisor Poliducto Sheraton – San Cristóbal, trabajo anexo cambio de servicios, Costanera Norte (CAM, Compañía Americana de Multiservicio) para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Chilectra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y Compañías Telefónicas. </w:t>
      </w:r>
    </w:p>
    <w:p w:rsidR="003402A1" w:rsidRPr="000F2959" w:rsidRDefault="003402A1" w:rsidP="00082291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Supervisor, obra poliducto telefónico Vespucio Sur, para NECSO – SACIR.</w:t>
      </w:r>
    </w:p>
    <w:p w:rsid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0F2959" w:rsidRDefault="000F2959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  <w:r w:rsidRPr="006342F5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t>Nov. 2002 – Ago. 2003</w:t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  <w:t xml:space="preserve">     CONSORCIO IPM. S.A.        </w:t>
      </w:r>
    </w:p>
    <w:p w:rsidR="00CE6659" w:rsidRPr="003402A1" w:rsidRDefault="00CE6659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CE6659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  <w:t xml:space="preserve">        (IECSA </w:t>
      </w:r>
      <w:proofErr w:type="spellStart"/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>Arg</w:t>
      </w:r>
      <w:proofErr w:type="spellEnd"/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 xml:space="preserve">., PIPESA Esp., MENEDEZ JUNIOR </w:t>
      </w:r>
      <w:proofErr w:type="spellStart"/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>Bra</w:t>
      </w:r>
      <w:proofErr w:type="spellEnd"/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 xml:space="preserve">.) </w:t>
      </w:r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ab/>
      </w:r>
    </w:p>
    <w:p w:rsidR="003402A1" w:rsidRPr="003402A1" w:rsidRDefault="003402A1" w:rsidP="00082291">
      <w:pPr>
        <w:suppressAutoHyphens/>
        <w:spacing w:after="0" w:line="240" w:lineRule="auto"/>
        <w:ind w:left="1416" w:firstLine="9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          </w:t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>Capataz Movimientos de Tierra y Obras  Civiles.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0F2959" w:rsidRDefault="003402A1" w:rsidP="00082291">
      <w:pPr>
        <w:pStyle w:val="Prrafodelista"/>
        <w:numPr>
          <w:ilvl w:val="0"/>
          <w:numId w:val="15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Construcción de pista y zanja.</w:t>
      </w:r>
    </w:p>
    <w:p w:rsidR="003402A1" w:rsidRPr="000F2959" w:rsidRDefault="003402A1" w:rsidP="00082291">
      <w:pPr>
        <w:pStyle w:val="Prrafodelista"/>
        <w:numPr>
          <w:ilvl w:val="0"/>
          <w:numId w:val="15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Encargado de Obras Civiles, estaciones de válvulas y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city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gate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, proyecto San Vicente de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Pirque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,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Caletones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(Mina El Teniente) Gasoducto extensión VI Región  para Gas Andes.</w:t>
      </w:r>
    </w:p>
    <w:p w:rsid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CE6659" w:rsidRPr="003402A1" w:rsidRDefault="00CE6659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  <w:r w:rsidRPr="00E17381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t>Ene. 2000 – Oct. 2001</w:t>
      </w:r>
      <w:r w:rsidRPr="003402A1">
        <w:rPr>
          <w:rFonts w:ascii="Book Antiqua" w:eastAsia="Times New Roman" w:hAnsi="Book Antiqua" w:cs="Times New Roman"/>
          <w:bCs/>
          <w:sz w:val="24"/>
          <w:szCs w:val="24"/>
          <w:lang w:val="es-ES" w:eastAsia="ar-SA"/>
        </w:rPr>
        <w:t xml:space="preserve">         </w:t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 xml:space="preserve">RADIOTRONICA DE CHILE S.A.              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</w:r>
      <w:r w:rsidRPr="003402A1"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  <w:tab/>
        <w:t xml:space="preserve">     Supervisor.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3402A1" w:rsidRPr="000F2959" w:rsidRDefault="003402A1" w:rsidP="00082291">
      <w:pPr>
        <w:pStyle w:val="Prrafodelista"/>
        <w:numPr>
          <w:ilvl w:val="0"/>
          <w:numId w:val="16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Supervisor de distribución Gas red domiciliaría, Proyecto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Vilumanque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, Concepción para Gas Sur.</w:t>
      </w:r>
    </w:p>
    <w:p w:rsidR="003402A1" w:rsidRPr="000F2959" w:rsidRDefault="003402A1" w:rsidP="00082291">
      <w:pPr>
        <w:pStyle w:val="Prrafodelista"/>
        <w:numPr>
          <w:ilvl w:val="0"/>
          <w:numId w:val="16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Supervisor en proyectos modificaciones viales (fibra óptica), desde Salto del Laja a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Collipulli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para TELEFÓNICA.</w:t>
      </w:r>
    </w:p>
    <w:p w:rsidR="003402A1" w:rsidRPr="000F2959" w:rsidRDefault="003402A1" w:rsidP="00082291">
      <w:pPr>
        <w:pStyle w:val="Prrafodelista"/>
        <w:numPr>
          <w:ilvl w:val="0"/>
          <w:numId w:val="16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Supervisor en la instalación de torres para antenas de celulares, repetidoras y radio bases en la localidad de La Estrella,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Pumanque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VI Región, para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Startel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.</w:t>
      </w:r>
    </w:p>
    <w:p w:rsidR="00082291" w:rsidRDefault="0008229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0F2959" w:rsidRPr="0008229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</w:pPr>
      <w:r w:rsidRPr="00082291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CL" w:eastAsia="ar-SA"/>
        </w:rPr>
        <w:lastRenderedPageBreak/>
        <w:t>Jul. 1999 – Oct. 1996</w:t>
      </w:r>
      <w:r w:rsidRPr="0008229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  <w:tab/>
        <w:t xml:space="preserve">          </w:t>
      </w:r>
      <w:r w:rsidR="000F2959" w:rsidRPr="0008229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  <w:t xml:space="preserve">          </w:t>
      </w:r>
      <w:r w:rsidRPr="0008229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  <w:t xml:space="preserve"> MADECOTEL S.A.</w:t>
      </w:r>
      <w:r w:rsidRPr="0008229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  <w:tab/>
      </w:r>
      <w:r w:rsidRPr="0008229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  <w:tab/>
      </w:r>
    </w:p>
    <w:p w:rsidR="003402A1" w:rsidRPr="0008229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</w:pPr>
      <w:r w:rsidRPr="0008229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  <w:t xml:space="preserve">        </w:t>
      </w:r>
    </w:p>
    <w:p w:rsidR="003402A1" w:rsidRPr="00E1738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08229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  <w:tab/>
      </w:r>
      <w:r w:rsidRPr="0008229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  <w:tab/>
      </w:r>
      <w:r w:rsidRPr="0008229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  <w:tab/>
      </w:r>
      <w:r w:rsidRPr="0008229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CL" w:eastAsia="ar-SA"/>
        </w:rPr>
        <w:tab/>
        <w:t xml:space="preserve">              </w:t>
      </w:r>
      <w:r w:rsidRPr="00E1738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>Jefe de Frente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3402A1" w:rsidRPr="000F2959" w:rsidRDefault="003402A1" w:rsidP="00082291">
      <w:pPr>
        <w:pStyle w:val="Prrafodelista"/>
        <w:numPr>
          <w:ilvl w:val="0"/>
          <w:numId w:val="17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Jefe de Frente con personal propio en distribución de Gas Natural red domiciliaria, Proyectos Vitacura, y La Reina para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Metrogas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Pr="00E1738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E17381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t>Dic. 1997 – jun. 1999</w:t>
      </w:r>
      <w:r w:rsidRPr="00E1738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RADIOTRONICA DE CHILE S.A.     </w:t>
      </w:r>
    </w:p>
    <w:p w:rsidR="000F2959" w:rsidRPr="00E17381" w:rsidRDefault="000F2959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</w:p>
    <w:p w:rsidR="003402A1" w:rsidRPr="00E1738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E17381"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  <w:tab/>
      </w:r>
      <w:r w:rsidRPr="00E17381"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  <w:tab/>
      </w:r>
      <w:r w:rsidRPr="00E17381"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  <w:tab/>
      </w:r>
      <w:r w:rsidRPr="00E17381"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  <w:tab/>
        <w:t xml:space="preserve">                </w:t>
      </w:r>
      <w:r w:rsidRPr="00E17381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>Jefe de Obra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3402A1" w:rsidRPr="000F2959" w:rsidRDefault="003402A1" w:rsidP="00082291">
      <w:pPr>
        <w:pStyle w:val="Prrafodelista"/>
        <w:numPr>
          <w:ilvl w:val="0"/>
          <w:numId w:val="17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Distribución de Gas Natural en red domiciliaria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Metrogas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, proyectos Maipú, Las Condes, Vitacura, La Reina,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Quilpue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, Villa Alemana y La Calera, los últimos 3 para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Energas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.</w:t>
      </w:r>
    </w:p>
    <w:p w:rsidR="003402A1" w:rsidRPr="000F2959" w:rsidRDefault="003402A1" w:rsidP="00082291">
      <w:pPr>
        <w:pStyle w:val="Prrafodelista"/>
        <w:numPr>
          <w:ilvl w:val="0"/>
          <w:numId w:val="17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Proyecto: Fibra óptica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Paipote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, Diego de Almagro, Copiapó para ENTEL.</w:t>
      </w:r>
    </w:p>
    <w:p w:rsidR="000F2959" w:rsidRPr="000F2959" w:rsidRDefault="000F2959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082291" w:rsidRDefault="0008229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n-US" w:eastAsia="ar-SA"/>
        </w:rPr>
      </w:pPr>
    </w:p>
    <w:p w:rsidR="003402A1" w:rsidRPr="00E1738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val="en-US" w:eastAsia="ar-SA"/>
        </w:rPr>
      </w:pPr>
      <w:proofErr w:type="gramStart"/>
      <w:r w:rsidRPr="00E17381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n-US" w:eastAsia="ar-SA"/>
        </w:rPr>
        <w:t>Oct. 1996 – Nov. 1997</w:t>
      </w:r>
      <w:r w:rsidRPr="00E17381">
        <w:rPr>
          <w:rFonts w:ascii="Book Antiqua" w:eastAsia="Times New Roman" w:hAnsi="Book Antiqua" w:cs="Times New Roman"/>
          <w:b/>
          <w:bCs/>
          <w:i/>
          <w:sz w:val="24"/>
          <w:szCs w:val="24"/>
          <w:lang w:val="en-US" w:eastAsia="ar-SA"/>
        </w:rPr>
        <w:tab/>
      </w:r>
      <w:r w:rsidRPr="00E17381">
        <w:rPr>
          <w:rFonts w:ascii="Book Antiqua" w:eastAsia="Times New Roman" w:hAnsi="Book Antiqua" w:cs="Times New Roman"/>
          <w:b/>
          <w:bCs/>
          <w:i/>
          <w:sz w:val="24"/>
          <w:szCs w:val="24"/>
          <w:lang w:val="en-US" w:eastAsia="ar-SA"/>
        </w:rPr>
        <w:tab/>
        <w:t xml:space="preserve">       TECHINT S.A.</w:t>
      </w:r>
      <w:proofErr w:type="gramEnd"/>
      <w:r w:rsidRPr="00E17381">
        <w:rPr>
          <w:rFonts w:ascii="Book Antiqua" w:eastAsia="Times New Roman" w:hAnsi="Book Antiqua" w:cs="Times New Roman"/>
          <w:b/>
          <w:bCs/>
          <w:i/>
          <w:sz w:val="24"/>
          <w:szCs w:val="24"/>
          <w:lang w:val="en-US" w:eastAsia="ar-SA"/>
        </w:rPr>
        <w:tab/>
      </w:r>
      <w:r w:rsidRPr="00E17381">
        <w:rPr>
          <w:rFonts w:ascii="Book Antiqua" w:eastAsia="Times New Roman" w:hAnsi="Book Antiqua" w:cs="Times New Roman"/>
          <w:b/>
          <w:i/>
          <w:sz w:val="24"/>
          <w:szCs w:val="24"/>
          <w:lang w:val="en-US" w:eastAsia="ar-SA"/>
        </w:rPr>
        <w:t xml:space="preserve"> </w:t>
      </w:r>
    </w:p>
    <w:p w:rsidR="000F2959" w:rsidRPr="00E17381" w:rsidRDefault="000F2959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val="en-US" w:eastAsia="ar-SA"/>
        </w:rPr>
      </w:pPr>
    </w:p>
    <w:p w:rsidR="003402A1" w:rsidRPr="00E1738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n-US" w:eastAsia="ar-SA"/>
        </w:rPr>
      </w:pPr>
      <w:r w:rsidRPr="00E17381">
        <w:rPr>
          <w:rFonts w:ascii="Book Antiqua" w:eastAsia="Times New Roman" w:hAnsi="Book Antiqua" w:cs="Times New Roman"/>
          <w:b/>
          <w:i/>
          <w:sz w:val="24"/>
          <w:szCs w:val="24"/>
          <w:lang w:val="en-US" w:eastAsia="ar-SA"/>
        </w:rPr>
        <w:tab/>
      </w:r>
      <w:r w:rsidRPr="00E17381">
        <w:rPr>
          <w:rFonts w:ascii="Book Antiqua" w:eastAsia="Times New Roman" w:hAnsi="Book Antiqua" w:cs="Times New Roman"/>
          <w:b/>
          <w:i/>
          <w:sz w:val="24"/>
          <w:szCs w:val="24"/>
          <w:lang w:val="en-US" w:eastAsia="ar-SA"/>
        </w:rPr>
        <w:tab/>
      </w:r>
      <w:r w:rsidRPr="00E17381">
        <w:rPr>
          <w:rFonts w:ascii="Book Antiqua" w:eastAsia="Times New Roman" w:hAnsi="Book Antiqua" w:cs="Times New Roman"/>
          <w:b/>
          <w:i/>
          <w:sz w:val="24"/>
          <w:szCs w:val="24"/>
          <w:lang w:val="en-US" w:eastAsia="ar-SA"/>
        </w:rPr>
        <w:tab/>
      </w:r>
      <w:r w:rsidRPr="00E17381">
        <w:rPr>
          <w:rFonts w:ascii="Book Antiqua" w:eastAsia="Times New Roman" w:hAnsi="Book Antiqua" w:cs="Times New Roman"/>
          <w:b/>
          <w:i/>
          <w:sz w:val="24"/>
          <w:szCs w:val="24"/>
          <w:lang w:val="en-US" w:eastAsia="ar-SA"/>
        </w:rPr>
        <w:tab/>
        <w:t xml:space="preserve">          </w:t>
      </w:r>
      <w:r w:rsidRPr="00E17381">
        <w:rPr>
          <w:rFonts w:ascii="Book Antiqua" w:eastAsia="Times New Roman" w:hAnsi="Book Antiqua" w:cs="Times New Roman"/>
          <w:b/>
          <w:bCs/>
          <w:i/>
          <w:sz w:val="24"/>
          <w:szCs w:val="24"/>
          <w:lang w:val="en-US" w:eastAsia="ar-SA"/>
        </w:rPr>
        <w:t xml:space="preserve">Supervisor </w:t>
      </w:r>
      <w:proofErr w:type="spellStart"/>
      <w:r w:rsidRPr="00E17381">
        <w:rPr>
          <w:rFonts w:ascii="Book Antiqua" w:eastAsia="Times New Roman" w:hAnsi="Book Antiqua" w:cs="Times New Roman"/>
          <w:b/>
          <w:bCs/>
          <w:i/>
          <w:sz w:val="24"/>
          <w:szCs w:val="24"/>
          <w:lang w:val="en-US" w:eastAsia="ar-SA"/>
        </w:rPr>
        <w:t>Obras</w:t>
      </w:r>
      <w:proofErr w:type="spellEnd"/>
      <w:r w:rsidRPr="00E17381">
        <w:rPr>
          <w:rFonts w:ascii="Book Antiqua" w:eastAsia="Times New Roman" w:hAnsi="Book Antiqua" w:cs="Times New Roman"/>
          <w:b/>
          <w:bCs/>
          <w:i/>
          <w:sz w:val="24"/>
          <w:szCs w:val="24"/>
          <w:lang w:val="en-US" w:eastAsia="ar-SA"/>
        </w:rPr>
        <w:t xml:space="preserve"> </w:t>
      </w:r>
      <w:proofErr w:type="spellStart"/>
      <w:r w:rsidRPr="00E17381">
        <w:rPr>
          <w:rFonts w:ascii="Book Antiqua" w:eastAsia="Times New Roman" w:hAnsi="Book Antiqua" w:cs="Times New Roman"/>
          <w:b/>
          <w:bCs/>
          <w:i/>
          <w:sz w:val="24"/>
          <w:szCs w:val="24"/>
          <w:lang w:val="en-US" w:eastAsia="ar-SA"/>
        </w:rPr>
        <w:t>Civiles</w:t>
      </w:r>
      <w:proofErr w:type="spellEnd"/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n-US" w:eastAsia="ar-SA"/>
        </w:rPr>
      </w:pPr>
    </w:p>
    <w:p w:rsidR="003402A1" w:rsidRPr="000F2959" w:rsidRDefault="003402A1" w:rsidP="00082291">
      <w:pPr>
        <w:pStyle w:val="Prrafodelista"/>
        <w:numPr>
          <w:ilvl w:val="0"/>
          <w:numId w:val="18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Supervisor de Obras Civiles en Anillo de Distribución de Gas Natural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Metrogas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desde Av. Gabriela hasta Av. Las Condes, además efectuó avances de obra y estados de pago, de los contratistas a cargo (Pavimentos hormigones y asfaltos. Reposiciones: aceras, pastos, plazas, etc.).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0F2959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t>Sep. 1995 – Oct. 1996</w:t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RADIOTRONICA DE CHIEL S.A.  </w:t>
      </w:r>
    </w:p>
    <w:p w:rsidR="00CE6659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</w:t>
      </w:r>
    </w:p>
    <w:p w:rsidR="003402A1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           Supervisor de Obra.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3402A1" w:rsidRPr="000F2959" w:rsidRDefault="003402A1" w:rsidP="00082291">
      <w:pPr>
        <w:pStyle w:val="Prrafodelista"/>
        <w:numPr>
          <w:ilvl w:val="0"/>
          <w:numId w:val="18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Supervisor de obra en planta externa y fibra óptica para CTC.</w:t>
      </w:r>
    </w:p>
    <w:p w:rsidR="003402A1" w:rsidRDefault="003402A1" w:rsidP="00082291">
      <w:pPr>
        <w:pStyle w:val="Prrafodelista"/>
        <w:numPr>
          <w:ilvl w:val="0"/>
          <w:numId w:val="18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Excavación, tendido de ductos, construcción de cámaras y reposición de pavimentos en la ciudad de Osorno y Los Ángeles.</w:t>
      </w:r>
    </w:p>
    <w:p w:rsidR="000F2959" w:rsidRDefault="000F2959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082291" w:rsidRDefault="0008229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</w:pPr>
    </w:p>
    <w:p w:rsidR="00082291" w:rsidRDefault="0008229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</w:pPr>
    </w:p>
    <w:p w:rsidR="00082291" w:rsidRDefault="0008229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</w:pPr>
    </w:p>
    <w:p w:rsidR="00082291" w:rsidRDefault="0008229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</w:pPr>
    </w:p>
    <w:p w:rsidR="00082291" w:rsidRDefault="0008229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</w:pPr>
    </w:p>
    <w:p w:rsidR="00082291" w:rsidRDefault="0008229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</w:pPr>
    </w:p>
    <w:p w:rsidR="00082291" w:rsidRDefault="0008229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</w:pPr>
    </w:p>
    <w:p w:rsidR="00082291" w:rsidRDefault="0008229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</w:pPr>
    </w:p>
    <w:p w:rsidR="000F2959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lastRenderedPageBreak/>
        <w:t>Ene. 1995 – Ago. 1995</w:t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      MELINKA</w:t>
      </w:r>
    </w:p>
    <w:p w:rsidR="003402A1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</w:p>
    <w:p w:rsidR="003402A1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              Jefe de Obras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3402A1" w:rsidRPr="000F2959" w:rsidRDefault="003402A1" w:rsidP="00082291">
      <w:pPr>
        <w:pStyle w:val="Prrafodelista"/>
        <w:numPr>
          <w:ilvl w:val="0"/>
          <w:numId w:val="19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Jefe de Obra de terminaciones en obra Santa Ana de Rengo VI Región.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t>1992 – 1994</w:t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        RADIOTRONICA DE CHILE S.A.  </w:t>
      </w:r>
    </w:p>
    <w:p w:rsidR="000F2959" w:rsidRPr="00403F7E" w:rsidRDefault="000F2959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</w:p>
    <w:p w:rsidR="003402A1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      Supervisor.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3402A1" w:rsidRPr="000F2959" w:rsidRDefault="003402A1" w:rsidP="00082291">
      <w:pPr>
        <w:pStyle w:val="Prrafodelista"/>
        <w:numPr>
          <w:ilvl w:val="0"/>
          <w:numId w:val="19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Supervisor de fibra óptica larga distancia, excavación </w:t>
      </w:r>
      <w:proofErr w:type="gram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tendido</w:t>
      </w:r>
      <w:proofErr w:type="gram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de ductos y colocación de cámaras en proyectos Quilicura, Club Hípico, Villarrica, Pucón, Limache, Quillota, Los Vilos,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Huenteleauquen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,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Pichidangui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, La Ligua a Puerto Oscuro.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0F2959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t>1991 – 1992</w:t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        ECOMIN</w:t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</w:p>
    <w:p w:rsidR="003402A1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           </w:t>
      </w:r>
    </w:p>
    <w:p w:rsidR="003402A1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                Jefe de Obra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3402A1" w:rsidRPr="000F2959" w:rsidRDefault="003402A1" w:rsidP="00082291">
      <w:pPr>
        <w:pStyle w:val="Prrafodelista"/>
        <w:numPr>
          <w:ilvl w:val="0"/>
          <w:numId w:val="19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Jefe de Obra de hormigones armados, en obras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Enaer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 y </w:t>
      </w:r>
      <w:proofErr w:type="spellStart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Coplasa</w:t>
      </w:r>
      <w:proofErr w:type="spellEnd"/>
      <w:r w:rsidRPr="000F295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.</w:t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3402A1" w:rsidRPr="00403F7E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</w:pPr>
      <w:r w:rsidRPr="00403F7E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s-ES" w:eastAsia="ar-SA"/>
        </w:rPr>
        <w:t>1984 – 1990</w:t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  <w:t xml:space="preserve">       MELINKA</w:t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  <w:r w:rsidRPr="00403F7E">
        <w:rPr>
          <w:rFonts w:ascii="Book Antiqua" w:eastAsia="Times New Roman" w:hAnsi="Book Antiqua" w:cs="Times New Roman"/>
          <w:b/>
          <w:bCs/>
          <w:i/>
          <w:sz w:val="24"/>
          <w:szCs w:val="24"/>
          <w:lang w:val="es-ES" w:eastAsia="ar-SA"/>
        </w:rPr>
        <w:tab/>
      </w:r>
    </w:p>
    <w:p w:rsidR="003402A1" w:rsidRP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ES" w:eastAsia="ar-SA"/>
        </w:rPr>
      </w:pPr>
    </w:p>
    <w:p w:rsidR="003402A1" w:rsidRPr="003402A1" w:rsidRDefault="003402A1" w:rsidP="000822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3402A1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Ayudante, Trazador, Departamento de Adquisiciones, Capataz de terminaciones, Jefe de Obra.</w:t>
      </w:r>
    </w:p>
    <w:p w:rsidR="003402A1" w:rsidRDefault="003402A1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03F7E" w:rsidRDefault="00403F7E" w:rsidP="00082291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CE6659" w:rsidRPr="003402A1" w:rsidRDefault="00CE6659" w:rsidP="00082291">
      <w:pPr>
        <w:pBdr>
          <w:bottom w:val="single" w:sz="4" w:space="1" w:color="auto"/>
        </w:pBdr>
        <w:tabs>
          <w:tab w:val="left" w:pos="1785"/>
        </w:tabs>
        <w:spacing w:line="240" w:lineRule="auto"/>
        <w:jc w:val="both"/>
        <w:rPr>
          <w:rFonts w:ascii="Book Antiqua" w:hAnsi="Book Antiqua"/>
          <w:b/>
          <w:i/>
          <w:sz w:val="24"/>
          <w:szCs w:val="24"/>
          <w:lang w:val="es-ES"/>
        </w:rPr>
      </w:pPr>
      <w:r>
        <w:rPr>
          <w:rFonts w:ascii="Book Antiqua" w:hAnsi="Book Antiqua"/>
          <w:b/>
          <w:i/>
          <w:sz w:val="24"/>
          <w:szCs w:val="24"/>
          <w:lang w:val="es-ES"/>
        </w:rPr>
        <w:lastRenderedPageBreak/>
        <w:t>EDUCACION</w:t>
      </w:r>
    </w:p>
    <w:p w:rsidR="00AA1089" w:rsidRDefault="00AA1089" w:rsidP="00082291">
      <w:pPr>
        <w:pStyle w:val="Ttulo"/>
        <w:jc w:val="both"/>
        <w:rPr>
          <w:rFonts w:ascii="Book Antiqua" w:hAnsi="Book Antiqua"/>
          <w:sz w:val="24"/>
        </w:rPr>
      </w:pPr>
    </w:p>
    <w:p w:rsidR="00CE6659" w:rsidRPr="006C404E" w:rsidRDefault="00CE6659" w:rsidP="00082291">
      <w:pPr>
        <w:pStyle w:val="Ttulo"/>
        <w:jc w:val="both"/>
        <w:rPr>
          <w:rFonts w:ascii="Book Antiqua" w:hAnsi="Book Antiqua"/>
          <w:sz w:val="24"/>
        </w:rPr>
      </w:pPr>
      <w:r w:rsidRPr="006C404E">
        <w:rPr>
          <w:rFonts w:ascii="Book Antiqua" w:hAnsi="Book Antiqua"/>
          <w:sz w:val="24"/>
        </w:rPr>
        <w:t>Enseñanza Básica</w:t>
      </w:r>
      <w:r w:rsidRPr="006C404E">
        <w:rPr>
          <w:rFonts w:ascii="Book Antiqua" w:hAnsi="Book Antiqua"/>
          <w:sz w:val="24"/>
        </w:rPr>
        <w:tab/>
      </w:r>
      <w:r w:rsidRPr="006C404E">
        <w:rPr>
          <w:rFonts w:ascii="Book Antiqua" w:hAnsi="Book Antiqua"/>
          <w:sz w:val="24"/>
        </w:rPr>
        <w:tab/>
        <w:t>: Completa.</w:t>
      </w:r>
    </w:p>
    <w:p w:rsidR="00CE6659" w:rsidRPr="006C404E" w:rsidRDefault="00CE6659" w:rsidP="00082291">
      <w:pPr>
        <w:pStyle w:val="Ttulo"/>
        <w:jc w:val="both"/>
        <w:rPr>
          <w:rFonts w:ascii="Book Antiqua" w:hAnsi="Book Antiqua"/>
          <w:sz w:val="24"/>
        </w:rPr>
      </w:pPr>
      <w:r w:rsidRPr="006C404E">
        <w:rPr>
          <w:rFonts w:ascii="Book Antiqua" w:hAnsi="Book Antiqua"/>
          <w:sz w:val="24"/>
        </w:rPr>
        <w:t>Enseñanza Media</w:t>
      </w:r>
      <w:r w:rsidRPr="006C404E">
        <w:rPr>
          <w:rFonts w:ascii="Book Antiqua" w:hAnsi="Book Antiqua"/>
          <w:sz w:val="24"/>
        </w:rPr>
        <w:tab/>
      </w:r>
      <w:r w:rsidRPr="006C404E">
        <w:rPr>
          <w:rFonts w:ascii="Book Antiqua" w:hAnsi="Book Antiqua"/>
          <w:sz w:val="24"/>
        </w:rPr>
        <w:tab/>
        <w:t>: Completa.</w:t>
      </w:r>
    </w:p>
    <w:p w:rsidR="00CE6659" w:rsidRPr="006C404E" w:rsidRDefault="00CE6659" w:rsidP="00082291">
      <w:pPr>
        <w:pStyle w:val="Ttulo"/>
        <w:jc w:val="both"/>
        <w:rPr>
          <w:rFonts w:ascii="Book Antiqua" w:hAnsi="Book Antiqua"/>
          <w:sz w:val="24"/>
        </w:rPr>
      </w:pPr>
      <w:r w:rsidRPr="006C404E">
        <w:rPr>
          <w:rFonts w:ascii="Book Antiqua" w:hAnsi="Book Antiqua"/>
          <w:sz w:val="24"/>
        </w:rPr>
        <w:t>PAA</w:t>
      </w:r>
      <w:r w:rsidRPr="006C404E">
        <w:rPr>
          <w:rFonts w:ascii="Book Antiqua" w:hAnsi="Book Antiqua"/>
          <w:sz w:val="24"/>
        </w:rPr>
        <w:tab/>
      </w:r>
      <w:r w:rsidRPr="006C404E">
        <w:rPr>
          <w:rFonts w:ascii="Book Antiqua" w:hAnsi="Book Antiqua"/>
          <w:sz w:val="24"/>
        </w:rPr>
        <w:tab/>
      </w:r>
      <w:r w:rsidRPr="006C404E">
        <w:rPr>
          <w:rFonts w:ascii="Book Antiqua" w:hAnsi="Book Antiqua"/>
          <w:sz w:val="24"/>
        </w:rPr>
        <w:tab/>
      </w:r>
      <w:r w:rsidRPr="006C404E">
        <w:rPr>
          <w:rFonts w:ascii="Book Antiqua" w:hAnsi="Book Antiqua"/>
          <w:sz w:val="24"/>
        </w:rPr>
        <w:tab/>
        <w:t>: Rendida.</w:t>
      </w:r>
    </w:p>
    <w:p w:rsidR="00CE6659" w:rsidRDefault="00AA1089" w:rsidP="00082291">
      <w:pPr>
        <w:pStyle w:val="Ttulo"/>
        <w:ind w:left="2832" w:hanging="2832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1984 – 1988</w:t>
      </w:r>
      <w:r>
        <w:rPr>
          <w:rFonts w:ascii="Book Antiqua" w:hAnsi="Book Antiqua"/>
          <w:sz w:val="24"/>
        </w:rPr>
        <w:tab/>
        <w:t xml:space="preserve">: </w:t>
      </w:r>
      <w:r w:rsidR="00CE6659" w:rsidRPr="006C404E">
        <w:rPr>
          <w:rFonts w:ascii="Book Antiqua" w:hAnsi="Book Antiqua"/>
          <w:sz w:val="24"/>
        </w:rPr>
        <w:t xml:space="preserve">Curso de Jefe de Obra en la Escuela de Construcción          Civil de la Universidad Católica de Chile, </w:t>
      </w:r>
      <w:proofErr w:type="spellStart"/>
      <w:r w:rsidR="00CE6659" w:rsidRPr="006C404E">
        <w:rPr>
          <w:rFonts w:ascii="Book Antiqua" w:hAnsi="Book Antiqua"/>
          <w:sz w:val="24"/>
        </w:rPr>
        <w:t>Campvs</w:t>
      </w:r>
      <w:proofErr w:type="spellEnd"/>
      <w:r w:rsidR="00CE6659" w:rsidRPr="006C404E">
        <w:rPr>
          <w:rFonts w:ascii="Book Antiqua" w:hAnsi="Book Antiqua"/>
          <w:sz w:val="24"/>
        </w:rPr>
        <w:t xml:space="preserve"> San Joaquín.</w:t>
      </w:r>
    </w:p>
    <w:p w:rsidR="002517D5" w:rsidRDefault="002517D5" w:rsidP="00082291">
      <w:pPr>
        <w:pBdr>
          <w:bottom w:val="single" w:sz="4" w:space="1" w:color="auto"/>
        </w:pBdr>
        <w:spacing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s-ES" w:eastAsia="ar-SA"/>
        </w:rPr>
      </w:pPr>
    </w:p>
    <w:p w:rsidR="00AA1089" w:rsidRPr="00AA1089" w:rsidRDefault="00AA1089" w:rsidP="00082291">
      <w:pPr>
        <w:pBdr>
          <w:bottom w:val="single" w:sz="4" w:space="1" w:color="auto"/>
        </w:pBdr>
        <w:spacing w:line="240" w:lineRule="auto"/>
        <w:rPr>
          <w:rFonts w:ascii="Book Antiqua" w:hAnsi="Book Antiqua"/>
          <w:b/>
          <w:i/>
          <w:sz w:val="24"/>
          <w:szCs w:val="24"/>
          <w:lang w:val="es-ES" w:eastAsia="ar-SA"/>
        </w:rPr>
      </w:pPr>
      <w:r w:rsidRPr="00AA1089">
        <w:rPr>
          <w:rFonts w:ascii="Book Antiqua" w:hAnsi="Book Antiqua"/>
          <w:b/>
          <w:i/>
          <w:sz w:val="24"/>
          <w:szCs w:val="24"/>
          <w:lang w:val="es-ES" w:eastAsia="ar-SA"/>
        </w:rPr>
        <w:t>INTERESES</w:t>
      </w:r>
    </w:p>
    <w:p w:rsidR="00AA1089" w:rsidRDefault="00AA1089" w:rsidP="00082291">
      <w:pPr>
        <w:suppressAutoHyphens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AA1089" w:rsidRDefault="00AA1089" w:rsidP="00082291">
      <w:pPr>
        <w:suppressAutoHyphens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AA108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Cargo Acorde a la experiencia obtenida en los años de estudios y durante su carrera profesional.</w:t>
      </w:r>
    </w:p>
    <w:p w:rsidR="00AA1089" w:rsidRDefault="00AA1089" w:rsidP="00082291">
      <w:pPr>
        <w:suppressAutoHyphens/>
        <w:spacing w:after="0" w:line="240" w:lineRule="auto"/>
        <w:ind w:firstLine="708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AA1089" w:rsidRDefault="00AA1089" w:rsidP="00082291">
      <w:pPr>
        <w:suppressAutoHyphens/>
        <w:spacing w:after="0" w:line="240" w:lineRule="auto"/>
        <w:ind w:firstLine="708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AA1089" w:rsidRPr="00AA1089" w:rsidRDefault="00AA1089" w:rsidP="00082291">
      <w:pPr>
        <w:pBdr>
          <w:bottom w:val="single" w:sz="4" w:space="1" w:color="auto"/>
        </w:pBdr>
        <w:suppressAutoHyphens/>
        <w:spacing w:after="0" w:line="240" w:lineRule="auto"/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</w:pPr>
      <w:r w:rsidRPr="00AA1089"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  <w:t>HABILIDADES</w:t>
      </w:r>
    </w:p>
    <w:p w:rsidR="00AA1089" w:rsidRPr="00AA1089" w:rsidRDefault="00AA1089" w:rsidP="00082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</w:p>
    <w:p w:rsidR="00AA1089" w:rsidRPr="00AA1089" w:rsidRDefault="00AA1089" w:rsidP="00082291">
      <w:pPr>
        <w:pStyle w:val="Prrafodelista"/>
        <w:numPr>
          <w:ilvl w:val="0"/>
          <w:numId w:val="19"/>
        </w:numPr>
        <w:tabs>
          <w:tab w:val="left" w:pos="1440"/>
        </w:tabs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AA108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Buen manejo de relaciones humanas y laborales.</w:t>
      </w:r>
    </w:p>
    <w:p w:rsidR="00AA1089" w:rsidRPr="00AA1089" w:rsidRDefault="00AA1089" w:rsidP="00082291">
      <w:pPr>
        <w:pStyle w:val="Prrafodelista"/>
        <w:numPr>
          <w:ilvl w:val="0"/>
          <w:numId w:val="19"/>
        </w:numPr>
        <w:tabs>
          <w:tab w:val="left" w:pos="1440"/>
        </w:tabs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AA108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Capacidad analítica para resolución, desarrollo y manejo de gestiones en la empresa.</w:t>
      </w:r>
    </w:p>
    <w:p w:rsidR="00AA1089" w:rsidRPr="00AA1089" w:rsidRDefault="00AA1089" w:rsidP="00082291">
      <w:pPr>
        <w:pStyle w:val="Prrafodelista"/>
        <w:numPr>
          <w:ilvl w:val="0"/>
          <w:numId w:val="19"/>
        </w:numPr>
        <w:tabs>
          <w:tab w:val="left" w:pos="1440"/>
        </w:tabs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AA108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Adaptable.</w:t>
      </w:r>
    </w:p>
    <w:p w:rsidR="00AA1089" w:rsidRPr="00AA1089" w:rsidRDefault="00AA1089" w:rsidP="00082291">
      <w:pPr>
        <w:pStyle w:val="Prrafodelista"/>
        <w:numPr>
          <w:ilvl w:val="0"/>
          <w:numId w:val="19"/>
        </w:numPr>
        <w:tabs>
          <w:tab w:val="left" w:pos="1440"/>
        </w:tabs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AA108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>Dinámico y con grandes intenciones de crecer en lo laboral y profesional.</w:t>
      </w:r>
    </w:p>
    <w:p w:rsidR="00AA1089" w:rsidRDefault="00AA1089" w:rsidP="00082291">
      <w:pPr>
        <w:pStyle w:val="Prrafodelista"/>
        <w:numPr>
          <w:ilvl w:val="0"/>
          <w:numId w:val="19"/>
        </w:numPr>
        <w:tabs>
          <w:tab w:val="left" w:pos="1440"/>
        </w:tabs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r w:rsidRPr="00AA1089">
        <w:rPr>
          <w:rFonts w:ascii="Book Antiqua" w:eastAsia="Times New Roman" w:hAnsi="Book Antiqua" w:cs="Times New Roman"/>
          <w:sz w:val="24"/>
          <w:szCs w:val="24"/>
          <w:lang w:val="es-ES" w:eastAsia="ar-SA"/>
        </w:rPr>
        <w:t xml:space="preserve">Honestidad, lealtad y discreción en el manejo de información confidencial. </w:t>
      </w:r>
    </w:p>
    <w:p w:rsidR="00456C80" w:rsidRDefault="00456C80" w:rsidP="00082291">
      <w:pPr>
        <w:tabs>
          <w:tab w:val="left" w:pos="1440"/>
        </w:tabs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56C80" w:rsidRDefault="00456C80" w:rsidP="00082291">
      <w:pPr>
        <w:tabs>
          <w:tab w:val="left" w:pos="1440"/>
        </w:tabs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56C80" w:rsidRPr="00456C80" w:rsidRDefault="00456C80" w:rsidP="00082291">
      <w:pPr>
        <w:tabs>
          <w:tab w:val="left" w:pos="1440"/>
        </w:tabs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</w:pPr>
    </w:p>
    <w:p w:rsidR="00456C80" w:rsidRPr="00456C80" w:rsidRDefault="00456C80" w:rsidP="00082291">
      <w:pPr>
        <w:tabs>
          <w:tab w:val="left" w:pos="1440"/>
        </w:tabs>
        <w:suppressAutoHyphens/>
        <w:spacing w:after="0" w:line="240" w:lineRule="auto"/>
        <w:jc w:val="right"/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</w:pPr>
      <w:r w:rsidRPr="00456C80">
        <w:rPr>
          <w:rFonts w:ascii="Book Antiqua" w:eastAsia="Times New Roman" w:hAnsi="Book Antiqua" w:cs="Times New Roman"/>
          <w:b/>
          <w:i/>
          <w:sz w:val="24"/>
          <w:szCs w:val="24"/>
          <w:lang w:val="es-ES" w:eastAsia="ar-SA"/>
        </w:rPr>
        <w:t>DISPONIBILIDAD INMEDIATA</w:t>
      </w:r>
    </w:p>
    <w:p w:rsidR="00456C80" w:rsidRDefault="00456C80" w:rsidP="00082291">
      <w:pPr>
        <w:tabs>
          <w:tab w:val="left" w:pos="1440"/>
        </w:tabs>
        <w:suppressAutoHyphens/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56C80" w:rsidRDefault="00456C80" w:rsidP="00082291">
      <w:pPr>
        <w:tabs>
          <w:tab w:val="left" w:pos="1440"/>
        </w:tabs>
        <w:suppressAutoHyphens/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56C80" w:rsidRDefault="00456C80" w:rsidP="00082291">
      <w:pPr>
        <w:tabs>
          <w:tab w:val="left" w:pos="1440"/>
        </w:tabs>
        <w:suppressAutoHyphens/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56C80" w:rsidRDefault="00456C80" w:rsidP="00082291">
      <w:pPr>
        <w:tabs>
          <w:tab w:val="left" w:pos="1440"/>
        </w:tabs>
        <w:suppressAutoHyphens/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56C80" w:rsidRDefault="00456C80" w:rsidP="00082291">
      <w:pPr>
        <w:tabs>
          <w:tab w:val="left" w:pos="1440"/>
        </w:tabs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56C80" w:rsidRDefault="00456C80" w:rsidP="00082291">
      <w:pPr>
        <w:tabs>
          <w:tab w:val="left" w:pos="1440"/>
        </w:tabs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2517D5" w:rsidRDefault="002517D5" w:rsidP="00082291">
      <w:pPr>
        <w:tabs>
          <w:tab w:val="left" w:pos="1440"/>
        </w:tabs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2517D5" w:rsidRDefault="002517D5" w:rsidP="00082291">
      <w:pPr>
        <w:tabs>
          <w:tab w:val="left" w:pos="1440"/>
        </w:tabs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2517D5" w:rsidRDefault="002517D5" w:rsidP="00082291">
      <w:pPr>
        <w:tabs>
          <w:tab w:val="left" w:pos="1440"/>
        </w:tabs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2517D5" w:rsidRDefault="002517D5" w:rsidP="00082291">
      <w:pPr>
        <w:tabs>
          <w:tab w:val="left" w:pos="1440"/>
        </w:tabs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  <w:bookmarkStart w:id="0" w:name="_GoBack"/>
      <w:bookmarkEnd w:id="0"/>
    </w:p>
    <w:p w:rsidR="00456C80" w:rsidRDefault="00456C80" w:rsidP="00082291">
      <w:pPr>
        <w:tabs>
          <w:tab w:val="left" w:pos="1440"/>
        </w:tabs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val="es-ES" w:eastAsia="ar-SA"/>
        </w:rPr>
      </w:pPr>
    </w:p>
    <w:p w:rsidR="00456C80" w:rsidRPr="007456A0" w:rsidRDefault="00456C80" w:rsidP="00082291">
      <w:pPr>
        <w:tabs>
          <w:tab w:val="left" w:pos="1440"/>
        </w:tabs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" w:eastAsia="ar-SA"/>
        </w:rPr>
      </w:pPr>
      <w:r w:rsidRPr="007456A0">
        <w:rPr>
          <w:rFonts w:ascii="Book Antiqua" w:eastAsia="Times New Roman" w:hAnsi="Book Antiqua" w:cs="Times New Roman"/>
          <w:b/>
          <w:sz w:val="24"/>
          <w:szCs w:val="24"/>
          <w:lang w:val="es-ES" w:eastAsia="ar-SA"/>
        </w:rPr>
        <w:t>RUT: 7.628.831-3</w:t>
      </w:r>
    </w:p>
    <w:p w:rsidR="00456C80" w:rsidRPr="007456A0" w:rsidRDefault="00456C80" w:rsidP="00082291">
      <w:pPr>
        <w:tabs>
          <w:tab w:val="left" w:pos="1440"/>
        </w:tabs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" w:eastAsia="ar-SA"/>
        </w:rPr>
      </w:pPr>
      <w:r w:rsidRPr="007456A0">
        <w:rPr>
          <w:rFonts w:ascii="Book Antiqua" w:eastAsia="Times New Roman" w:hAnsi="Book Antiqua" w:cs="Times New Roman"/>
          <w:b/>
          <w:sz w:val="24"/>
          <w:szCs w:val="24"/>
          <w:lang w:val="es-ES" w:eastAsia="ar-SA"/>
        </w:rPr>
        <w:t>SIMÓN BOLÍVAR #1246. VILLA CHENA. SAN BERNARDO</w:t>
      </w:r>
    </w:p>
    <w:p w:rsidR="009C5B5F" w:rsidRPr="007456A0" w:rsidRDefault="00403F7E" w:rsidP="00082291">
      <w:pPr>
        <w:tabs>
          <w:tab w:val="left" w:pos="1440"/>
        </w:tabs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" w:eastAsia="ar-SA"/>
        </w:rPr>
      </w:pPr>
      <w:r w:rsidRPr="007456A0">
        <w:rPr>
          <w:rFonts w:ascii="Book Antiqua" w:eastAsia="Times New Roman" w:hAnsi="Book Antiqua" w:cs="Times New Roman"/>
          <w:b/>
          <w:sz w:val="24"/>
          <w:szCs w:val="24"/>
          <w:lang w:val="es-ES" w:eastAsia="ar-SA"/>
        </w:rPr>
        <w:t>(+569)71798823</w:t>
      </w:r>
      <w:r w:rsidR="00456C80" w:rsidRPr="007456A0">
        <w:rPr>
          <w:rFonts w:ascii="Book Antiqua" w:eastAsia="Times New Roman" w:hAnsi="Book Antiqua" w:cs="Times New Roman"/>
          <w:b/>
          <w:sz w:val="24"/>
          <w:szCs w:val="24"/>
          <w:lang w:val="es-ES" w:eastAsia="ar-SA"/>
        </w:rPr>
        <w:t xml:space="preserve"> – (022)3592734.</w:t>
      </w:r>
    </w:p>
    <w:sectPr w:rsidR="009C5B5F" w:rsidRPr="007456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color w:val="333300"/>
      </w:rPr>
    </w:lvl>
  </w:abstractNum>
  <w:abstractNum w:abstractNumId="3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20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11">
    <w:nsid w:val="0B9633CF"/>
    <w:multiLevelType w:val="hybridMultilevel"/>
    <w:tmpl w:val="29061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E6597"/>
    <w:multiLevelType w:val="hybridMultilevel"/>
    <w:tmpl w:val="3C864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7D5A9B"/>
    <w:multiLevelType w:val="hybridMultilevel"/>
    <w:tmpl w:val="50DC7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CE372E"/>
    <w:multiLevelType w:val="hybridMultilevel"/>
    <w:tmpl w:val="1C94C7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776A6"/>
    <w:multiLevelType w:val="hybridMultilevel"/>
    <w:tmpl w:val="E23E29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A26B1"/>
    <w:multiLevelType w:val="hybridMultilevel"/>
    <w:tmpl w:val="C3D2F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90037"/>
    <w:multiLevelType w:val="hybridMultilevel"/>
    <w:tmpl w:val="3B78B6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2029E"/>
    <w:multiLevelType w:val="hybridMultilevel"/>
    <w:tmpl w:val="3FFAD0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4249D"/>
    <w:multiLevelType w:val="hybridMultilevel"/>
    <w:tmpl w:val="FF365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47944"/>
    <w:multiLevelType w:val="hybridMultilevel"/>
    <w:tmpl w:val="76C293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6"/>
  </w:num>
  <w:num w:numId="14">
    <w:abstractNumId w:val="18"/>
  </w:num>
  <w:num w:numId="15">
    <w:abstractNumId w:val="13"/>
  </w:num>
  <w:num w:numId="16">
    <w:abstractNumId w:val="15"/>
  </w:num>
  <w:num w:numId="17">
    <w:abstractNumId w:val="20"/>
  </w:num>
  <w:num w:numId="18">
    <w:abstractNumId w:val="19"/>
  </w:num>
  <w:num w:numId="19">
    <w:abstractNumId w:val="12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5F"/>
    <w:rsid w:val="00082291"/>
    <w:rsid w:val="000F2959"/>
    <w:rsid w:val="00134E47"/>
    <w:rsid w:val="002517D5"/>
    <w:rsid w:val="00302DF3"/>
    <w:rsid w:val="003402A1"/>
    <w:rsid w:val="00403F7E"/>
    <w:rsid w:val="00456C80"/>
    <w:rsid w:val="004C699B"/>
    <w:rsid w:val="004F71D8"/>
    <w:rsid w:val="006342F5"/>
    <w:rsid w:val="00640F40"/>
    <w:rsid w:val="006B1D28"/>
    <w:rsid w:val="00707F5E"/>
    <w:rsid w:val="00740266"/>
    <w:rsid w:val="007456A0"/>
    <w:rsid w:val="007C6147"/>
    <w:rsid w:val="00821CA3"/>
    <w:rsid w:val="008440FB"/>
    <w:rsid w:val="00925B28"/>
    <w:rsid w:val="009C5B5F"/>
    <w:rsid w:val="00A6134E"/>
    <w:rsid w:val="00AA1089"/>
    <w:rsid w:val="00B32AB9"/>
    <w:rsid w:val="00BB0CDA"/>
    <w:rsid w:val="00CE6659"/>
    <w:rsid w:val="00E17381"/>
    <w:rsid w:val="00EA2B99"/>
    <w:rsid w:val="00EB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5B5F"/>
    <w:pPr>
      <w:ind w:left="720"/>
      <w:contextualSpacing/>
    </w:pPr>
  </w:style>
  <w:style w:type="paragraph" w:styleId="Ttulo">
    <w:name w:val="Title"/>
    <w:basedOn w:val="Normal"/>
    <w:next w:val="Subttulo"/>
    <w:link w:val="TtuloCar"/>
    <w:qFormat/>
    <w:rsid w:val="00CE66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CE6659"/>
    <w:rPr>
      <w:rFonts w:ascii="Times New Roman" w:eastAsia="Times New Roman" w:hAnsi="Times New Roman" w:cs="Times New Roman"/>
      <w:sz w:val="28"/>
      <w:szCs w:val="24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6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E66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5B5F"/>
    <w:pPr>
      <w:ind w:left="720"/>
      <w:contextualSpacing/>
    </w:pPr>
  </w:style>
  <w:style w:type="paragraph" w:styleId="Ttulo">
    <w:name w:val="Title"/>
    <w:basedOn w:val="Normal"/>
    <w:next w:val="Subttulo"/>
    <w:link w:val="TtuloCar"/>
    <w:qFormat/>
    <w:rsid w:val="00CE66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CE6659"/>
    <w:rPr>
      <w:rFonts w:ascii="Times New Roman" w:eastAsia="Times New Roman" w:hAnsi="Times New Roman" w:cs="Times New Roman"/>
      <w:sz w:val="28"/>
      <w:szCs w:val="24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6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E66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1115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karen Montengro</cp:lastModifiedBy>
  <cp:revision>5</cp:revision>
  <dcterms:created xsi:type="dcterms:W3CDTF">2015-05-26T23:42:00Z</dcterms:created>
  <dcterms:modified xsi:type="dcterms:W3CDTF">2015-08-21T14:48:00Z</dcterms:modified>
</cp:coreProperties>
</file>